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"/>
        <w:gridCol w:w="256"/>
        <w:gridCol w:w="36"/>
        <w:gridCol w:w="220"/>
        <w:gridCol w:w="162"/>
        <w:gridCol w:w="137"/>
        <w:gridCol w:w="587"/>
        <w:gridCol w:w="404"/>
        <w:gridCol w:w="307"/>
        <w:gridCol w:w="260"/>
        <w:gridCol w:w="47"/>
        <w:gridCol w:w="204"/>
        <w:gridCol w:w="164"/>
        <w:gridCol w:w="119"/>
        <w:gridCol w:w="129"/>
        <w:gridCol w:w="13"/>
        <w:gridCol w:w="33"/>
        <w:gridCol w:w="151"/>
        <w:gridCol w:w="275"/>
        <w:gridCol w:w="47"/>
        <w:gridCol w:w="242"/>
        <w:gridCol w:w="420"/>
        <w:gridCol w:w="430"/>
        <w:gridCol w:w="142"/>
        <w:gridCol w:w="142"/>
        <w:gridCol w:w="247"/>
        <w:gridCol w:w="17"/>
        <w:gridCol w:w="168"/>
        <w:gridCol w:w="99"/>
        <w:gridCol w:w="465"/>
        <w:gridCol w:w="193"/>
        <w:gridCol w:w="145"/>
        <w:gridCol w:w="236"/>
        <w:gridCol w:w="95"/>
        <w:gridCol w:w="21"/>
        <w:gridCol w:w="106"/>
        <w:gridCol w:w="14"/>
        <w:gridCol w:w="284"/>
        <w:gridCol w:w="37"/>
        <w:gridCol w:w="145"/>
        <w:gridCol w:w="289"/>
        <w:gridCol w:w="147"/>
        <w:gridCol w:w="992"/>
        <w:gridCol w:w="767"/>
        <w:gridCol w:w="479"/>
      </w:tblGrid>
      <w:tr w:rsidR="00A26D9E" w:rsidRPr="00A26D9E" w:rsidTr="00E7495D">
        <w:trPr>
          <w:gridBefore w:val="1"/>
          <w:wBefore w:w="20" w:type="dxa"/>
          <w:trHeight w:val="54"/>
        </w:trPr>
        <w:tc>
          <w:tcPr>
            <w:tcW w:w="9873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26D9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26D9E" w:rsidRPr="00A26D9E" w:rsidTr="00E7495D">
        <w:trPr>
          <w:gridBefore w:val="1"/>
          <w:wBefore w:w="20" w:type="dxa"/>
          <w:trHeight w:val="236"/>
        </w:trPr>
        <w:tc>
          <w:tcPr>
            <w:tcW w:w="6719" w:type="dxa"/>
            <w:gridSpan w:val="35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154" w:type="dxa"/>
            <w:gridSpan w:val="9"/>
            <w:tcBorders>
              <w:righ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proofErr w:type="spellStart"/>
            <w:r w:rsidRPr="00A26D9E">
              <w:rPr>
                <w:rFonts w:ascii="Arial" w:eastAsia="Times New Roman" w:hAnsi="Arial" w:cs="Arial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A26D9E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6719" w:type="dxa"/>
            <w:gridSpan w:val="35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154" w:type="dxa"/>
            <w:gridSpan w:val="9"/>
            <w:tcBorders>
              <w:righ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A26D9E" w:rsidTr="00E52731">
        <w:trPr>
          <w:gridBefore w:val="1"/>
          <w:wBefore w:w="20" w:type="dxa"/>
          <w:trHeight w:val="70"/>
        </w:trPr>
        <w:tc>
          <w:tcPr>
            <w:tcW w:w="6719" w:type="dxa"/>
            <w:gridSpan w:val="35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Исполнил _______________/_______________   </w:t>
            </w:r>
          </w:p>
        </w:tc>
        <w:tc>
          <w:tcPr>
            <w:tcW w:w="3154" w:type="dxa"/>
            <w:gridSpan w:val="9"/>
            <w:tcBorders>
              <w:righ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26D9E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Дата </w:t>
            </w: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______/_______/20____</w:t>
            </w: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A26D9E" w:rsidTr="00E7495D">
        <w:trPr>
          <w:gridBefore w:val="1"/>
          <w:wBefore w:w="20" w:type="dxa"/>
        </w:trPr>
        <w:tc>
          <w:tcPr>
            <w:tcW w:w="9873" w:type="dxa"/>
            <w:gridSpan w:val="44"/>
            <w:tcBorders>
              <w:top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A26D9E" w:rsidRPr="00A26D9E" w:rsidTr="00E52731">
        <w:trPr>
          <w:gridBefore w:val="1"/>
          <w:wBefore w:w="20" w:type="dxa"/>
          <w:trHeight w:val="70"/>
        </w:trPr>
        <w:tc>
          <w:tcPr>
            <w:tcW w:w="3045" w:type="dxa"/>
            <w:gridSpan w:val="15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ЭМИТЕНТ (полное наименование):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1612009925"/>
            <w:placeholder>
              <w:docPart w:val="B6EC5B42D6324BB9913BD7EFFBD29E08"/>
            </w:placeholder>
            <w:showingPlcHdr/>
            <w:text/>
          </w:sdtPr>
          <w:sdtEndPr/>
          <w:sdtContent>
            <w:tc>
              <w:tcPr>
                <w:tcW w:w="6828" w:type="dxa"/>
                <w:gridSpan w:val="29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3045" w:type="dxa"/>
            <w:gridSpan w:val="15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6828" w:type="dxa"/>
            <w:gridSpan w:val="29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6D9E" w:rsidRPr="00A26D9E" w:rsidTr="00E7495D">
        <w:trPr>
          <w:gridBefore w:val="1"/>
          <w:wBefore w:w="20" w:type="dxa"/>
          <w:trHeight w:val="286"/>
        </w:trPr>
        <w:tc>
          <w:tcPr>
            <w:tcW w:w="9873" w:type="dxa"/>
            <w:gridSpan w:val="44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(ДЛЯ ФИЗИЧЕСКИХ ЛИЦ)*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right w:w="0" w:type="dxa"/>
            </w:tcMar>
          </w:tcPr>
          <w:p w:rsidR="00A26D9E" w:rsidRPr="00A26D9E" w:rsidRDefault="00A26D9E" w:rsidP="00A26D9E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A26D9E" w:rsidRPr="00A26D9E" w:rsidTr="00E7495D">
        <w:trPr>
          <w:gridBefore w:val="1"/>
          <w:wBefore w:w="20" w:type="dxa"/>
          <w:trHeight w:val="54"/>
        </w:trPr>
        <w:tc>
          <w:tcPr>
            <w:tcW w:w="6733" w:type="dxa"/>
            <w:gridSpan w:val="3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32918987"/>
            <w:placeholder>
              <w:docPart w:val="D6122A8A1061469496EAE40A7FC0E55C"/>
            </w:placeholder>
            <w:showingPlcHdr/>
            <w:text/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1"/>
          <w:wBefore w:w="20" w:type="dxa"/>
          <w:wAfter w:w="479" w:type="dxa"/>
          <w:trHeight w:val="111"/>
        </w:trPr>
        <w:tc>
          <w:tcPr>
            <w:tcW w:w="3229" w:type="dxa"/>
            <w:gridSpan w:val="17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623" w:type="dxa"/>
            <w:gridSpan w:val="6"/>
            <w:tcMar>
              <w:left w:w="57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Владелец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5"/>
            <w:tcMar>
              <w:left w:w="57" w:type="dxa"/>
            </w:tcMar>
            <w:vAlign w:val="bottom"/>
          </w:tcPr>
          <w:p w:rsidR="00A26D9E" w:rsidRPr="00A26D9E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Совладелец</w:t>
            </w:r>
          </w:p>
        </w:tc>
        <w:tc>
          <w:tcPr>
            <w:tcW w:w="425" w:type="dxa"/>
            <w:gridSpan w:val="4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377" w:type="dxa"/>
            <w:gridSpan w:val="6"/>
            <w:vAlign w:val="bottom"/>
          </w:tcPr>
          <w:p w:rsidR="00A26D9E" w:rsidRPr="00A26D9E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Залогодержатель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: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292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328" w:type="dxa"/>
            <w:gridSpan w:val="9"/>
            <w:tcMar>
              <w:left w:w="57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открытием лицевого счета**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710" w:type="dxa"/>
            <w:gridSpan w:val="21"/>
            <w:tcMar>
              <w:left w:w="57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внесением изменений в информацию лицевого счета</w:t>
            </w:r>
          </w:p>
        </w:tc>
        <w:bookmarkStart w:id="0" w:name="Флажок7"/>
        <w:tc>
          <w:tcPr>
            <w:tcW w:w="404" w:type="dxa"/>
            <w:gridSpan w:val="3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fldChar w:fldCharType="end"/>
            </w:r>
            <w:bookmarkEnd w:id="0"/>
          </w:p>
        </w:tc>
        <w:tc>
          <w:tcPr>
            <w:tcW w:w="2856" w:type="dxa"/>
            <w:gridSpan w:val="7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обновлением сведений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1. Фамилия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</w:tr>
      <w:tr w:rsidR="00A26D9E" w:rsidRPr="00A26D9E" w:rsidTr="00E52731">
        <w:trPr>
          <w:gridBefore w:val="1"/>
          <w:wBefore w:w="20" w:type="dxa"/>
          <w:trHeight w:val="70"/>
        </w:trPr>
        <w:sdt>
          <w:sdtPr>
            <w:rPr>
              <w:rFonts w:eastAsia="Times New Roman" w:cs="Times New Roman"/>
              <w:b/>
              <w:i/>
              <w:szCs w:val="20"/>
              <w:lang w:eastAsia="ar-SA"/>
            </w:rPr>
            <w:id w:val="-682123577"/>
            <w:placeholder>
              <w:docPart w:val="C00A1243E6DC416DB4595149D5B4443E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2. Гражданство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3.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Дата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и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год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рождения</w:t>
            </w:r>
            <w:proofErr w:type="spellEnd"/>
          </w:p>
        </w:tc>
      </w:tr>
      <w:tr w:rsidR="00A26D9E" w:rsidRPr="00A26D9E" w:rsidTr="00E52731">
        <w:trPr>
          <w:gridBefore w:val="1"/>
          <w:wBefore w:w="20" w:type="dxa"/>
          <w:trHeight w:val="83"/>
        </w:trPr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625604258"/>
            <w:placeholder>
              <w:docPart w:val="90F7B2AF60A44192AF0A111A6FE02B76"/>
            </w:placeholder>
            <w:showingPlcHdr/>
            <w:text/>
          </w:sdtPr>
          <w:sdtEndPr/>
          <w:sdtContent>
            <w:tc>
              <w:tcPr>
                <w:tcW w:w="5191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E52731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467868932"/>
            <w:placeholder>
              <w:docPart w:val="26BDB57F7249400A93504FE2C7C90EF4"/>
            </w:placeholder>
            <w:showingPlcHdr/>
            <w:date w:fullDate="2006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18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4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Место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рождения</w:t>
            </w:r>
            <w:proofErr w:type="spellEnd"/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sdt>
          <w:sdtPr>
            <w:rPr>
              <w:rFonts w:eastAsia="Times New Roman" w:cs="Times New Roman"/>
              <w:b/>
              <w:i/>
              <w:sz w:val="18"/>
              <w:szCs w:val="20"/>
              <w:lang w:eastAsia="ar-SA"/>
            </w:rPr>
            <w:id w:val="-1306622999"/>
            <w:placeholder>
              <w:docPart w:val="D531BB8302624535AD54BA11E64D40DA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10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A26D9E" w:rsidRPr="00A26D9E" w:rsidTr="00E7495D">
        <w:trPr>
          <w:gridBefore w:val="1"/>
          <w:wBefore w:w="20" w:type="dxa"/>
          <w:trHeight w:val="143"/>
        </w:trPr>
        <w:tc>
          <w:tcPr>
            <w:tcW w:w="5191" w:type="dxa"/>
            <w:gridSpan w:val="2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542" w:type="dxa"/>
            <w:gridSpan w:val="1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A26D9E" w:rsidRPr="00A26D9E" w:rsidTr="00E7495D">
        <w:trPr>
          <w:gridBefore w:val="1"/>
          <w:wBefore w:w="20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56402255"/>
            <w:placeholder>
              <w:docPart w:val="C89F58F71FD64DD79D88B3E9E8D340E7"/>
            </w:placeholder>
            <w:showingPlcHdr/>
            <w:text/>
          </w:sdtPr>
          <w:sdtEndPr/>
          <w:sdtContent>
            <w:tc>
              <w:tcPr>
                <w:tcW w:w="5191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13645137"/>
            <w:placeholder>
              <w:docPart w:val="37036A36C618410D9F139089F243B03A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102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A26D9E" w:rsidRPr="00A26D9E" w:rsidTr="00E7495D">
        <w:trPr>
          <w:gridBefore w:val="1"/>
          <w:wBefore w:w="20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336350179"/>
            <w:placeholder>
              <w:docPart w:val="C53BA139E76441ACA2618DEE03F3F36C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7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99657005"/>
            <w:placeholder>
              <w:docPart w:val="D2714AF2A0F4425D98585566B9320D76"/>
            </w:placeholder>
            <w:showingPlcHdr/>
            <w:text/>
          </w:sdtPr>
          <w:sdtEndPr/>
          <w:sdtContent>
            <w:tc>
              <w:tcPr>
                <w:tcW w:w="2775" w:type="dxa"/>
                <w:gridSpan w:val="16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96590140"/>
            <w:placeholder>
              <w:docPart w:val="EF4463E4A95E4C0AB6786F37DBEB1488"/>
            </w:placeholder>
            <w:showingPlcHdr/>
            <w:text/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4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520778946"/>
            <w:placeholder>
              <w:docPart w:val="E922BC01B0E843E89A90C419B7E37A56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60"/>
        </w:trPr>
        <w:tc>
          <w:tcPr>
            <w:tcW w:w="3793" w:type="dxa"/>
            <w:gridSpan w:val="2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6. Характеристика по типу налогообложения в РФ***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  <w:tc>
          <w:tcPr>
            <w:tcW w:w="3376" w:type="dxa"/>
            <w:gridSpan w:val="12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</w:tr>
      <w:tr w:rsidR="00A26D9E" w:rsidRPr="00A26D9E" w:rsidTr="00E7495D">
        <w:trPr>
          <w:gridBefore w:val="1"/>
          <w:wBefore w:w="20" w:type="dxa"/>
          <w:trHeight w:val="4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 Данные миграционной карты </w:t>
            </w:r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предусмотрена законодательством Российской Федерации).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Серия, номер карты</w:t>
            </w:r>
          </w:p>
        </w:tc>
      </w:tr>
      <w:tr w:rsidR="00A26D9E" w:rsidRPr="00A26D9E" w:rsidTr="00E7495D">
        <w:trPr>
          <w:gridBefore w:val="1"/>
          <w:wBefore w:w="20" w:type="dxa"/>
          <w:trHeight w:val="102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245074331"/>
            <w:placeholder>
              <w:docPart w:val="683B381F73F34F998550F4DCF98D8156"/>
            </w:placeholder>
            <w:showingPlcHdr/>
            <w:text/>
          </w:sdtPr>
          <w:sdtEndPr/>
          <w:sdtContent>
            <w:tc>
              <w:tcPr>
                <w:tcW w:w="6116" w:type="dxa"/>
                <w:gridSpan w:val="3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57" w:type="dxa"/>
            <w:gridSpan w:val="1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Before w:val="1"/>
          <w:wBefore w:w="20" w:type="dxa"/>
          <w:trHeight w:val="128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A26D9E" w:rsidRPr="00A26D9E" w:rsidTr="00E7495D">
        <w:trPr>
          <w:gridBefore w:val="1"/>
          <w:wBefore w:w="20" w:type="dxa"/>
          <w:trHeight w:val="191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157296875"/>
            <w:placeholder>
              <w:docPart w:val="7622FCF9307F4E918076DEE1A7B0A762"/>
            </w:placeholder>
            <w:showingPlcHdr/>
            <w:text/>
          </w:sdtPr>
          <w:sdtEndPr/>
          <w:sdtContent>
            <w:tc>
              <w:tcPr>
                <w:tcW w:w="303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01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73323115"/>
            <w:placeholder>
              <w:docPart w:val="6C61417338024C7DA02BA9361F1D46F8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России </w:t>
            </w:r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предусмотрено законодательством Российской Федерации).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Серия (если имеется) /  номер документа, подтверждающего право на пребывание (проживание) в России</w:t>
            </w:r>
          </w:p>
        </w:tc>
      </w:tr>
      <w:tr w:rsidR="00A26D9E" w:rsidRPr="00A26D9E" w:rsidTr="00E7495D">
        <w:trPr>
          <w:gridBefore w:val="1"/>
          <w:wBefore w:w="20" w:type="dxa"/>
          <w:trHeight w:val="102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308546153"/>
            <w:placeholder>
              <w:docPart w:val="7A6D6E93AEF746B1BC1302AF2FB5BFB1"/>
            </w:placeholder>
            <w:showingPlcHdr/>
            <w:text/>
          </w:sdtPr>
          <w:sdtEndPr/>
          <w:sdtContent>
            <w:tc>
              <w:tcPr>
                <w:tcW w:w="6116" w:type="dxa"/>
                <w:gridSpan w:val="3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57" w:type="dxa"/>
            <w:gridSpan w:val="1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Before w:val="1"/>
          <w:wBefore w:w="20" w:type="dxa"/>
          <w:trHeight w:val="128"/>
        </w:trPr>
        <w:tc>
          <w:tcPr>
            <w:tcW w:w="6733" w:type="dxa"/>
            <w:gridSpan w:val="3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действия права пребывания (проживания)</w:t>
            </w:r>
          </w:p>
        </w:tc>
        <w:tc>
          <w:tcPr>
            <w:tcW w:w="31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A26D9E" w:rsidRPr="00A26D9E" w:rsidTr="00E7495D">
        <w:trPr>
          <w:gridBefore w:val="1"/>
          <w:wBefore w:w="20" w:type="dxa"/>
          <w:trHeight w:val="191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837987660"/>
            <w:placeholder>
              <w:docPart w:val="1AE5D9A9B2AD4B81BB9884E1021FF3B1"/>
            </w:placeholder>
            <w:showingPlcHdr/>
            <w:text/>
          </w:sdtPr>
          <w:sdtEndPr/>
          <w:sdtContent>
            <w:tc>
              <w:tcPr>
                <w:tcW w:w="303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01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277863748"/>
            <w:placeholder>
              <w:docPart w:val="6A96DAA3021B4CFEBFA268A1C0ABE50E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trHeight w:val="95"/>
        </w:trPr>
        <w:tc>
          <w:tcPr>
            <w:tcW w:w="9893" w:type="dxa"/>
            <w:gridSpan w:val="45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8. Адрес места регистрации/места пребывания</w:t>
            </w:r>
            <w:r w:rsidRPr="00A26D9E">
              <w:rPr>
                <w:rFonts w:eastAsia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A26D9E" w:rsidRPr="00A26D9E" w:rsidTr="00E7495D">
        <w:trPr>
          <w:trHeight w:val="34"/>
        </w:trPr>
        <w:tc>
          <w:tcPr>
            <w:tcW w:w="14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8512959"/>
            <w:placeholder>
              <w:docPart w:val="91576A1385BD4859A03420C352D74A78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055201556"/>
            <w:placeholder>
              <w:docPart w:val="9F156489F97A4E1C95F1C9ADF35D03EF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90232429"/>
            <w:placeholder>
              <w:docPart w:val="526FF75DA4F74B39835499FB820C594A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trHeight w:val="151"/>
        </w:trPr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00564502"/>
            <w:placeholder>
              <w:docPart w:val="CD14BD88704243A9924F79B832048AEB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80839255"/>
            <w:placeholder>
              <w:docPart w:val="8EB8BB289C924157AC35FEF5EAF81596"/>
            </w:placeholder>
            <w:showingPlcHdr/>
            <w:text/>
          </w:sdtPr>
          <w:sdtEndPr/>
          <w:sdtContent>
            <w:tc>
              <w:tcPr>
                <w:tcW w:w="241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86848095"/>
            <w:placeholder>
              <w:docPart w:val="DA4351FB761B42F7ACADEE48E1EADA50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trHeight w:val="79"/>
        </w:trPr>
        <w:tc>
          <w:tcPr>
            <w:tcW w:w="83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73618745"/>
            <w:placeholder>
              <w:docPart w:val="06B61AC12C914D69A49C5076106D436E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6888324"/>
            <w:placeholder>
              <w:docPart w:val="C6B76DF9035E4A04BB0F953B0DCDA107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72610308"/>
            <w:placeholder>
              <w:docPart w:val="8836DE64CBDB436182F86AFCD01A58D2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18117644"/>
              <w:placeholder>
                <w:docPart w:val="0620842185D9424C8105FCD02D27A442"/>
              </w:placeholder>
              <w:showingPlcHdr/>
              <w:text/>
            </w:sdtPr>
            <w:sdtEndPr/>
            <w:sdtContent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A26D9E" w:rsidTr="00E7495D">
        <w:trPr>
          <w:trHeight w:val="20"/>
        </w:trPr>
        <w:tc>
          <w:tcPr>
            <w:tcW w:w="9893" w:type="dxa"/>
            <w:gridSpan w:val="45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9. Адрес фактического места жительства/адрес для направления почтовой корреспонденции:</w:t>
            </w:r>
          </w:p>
        </w:tc>
      </w:tr>
      <w:tr w:rsidR="00A26D9E" w:rsidRPr="00A26D9E" w:rsidTr="00E7495D">
        <w:trPr>
          <w:trHeight w:val="183"/>
        </w:trPr>
        <w:tc>
          <w:tcPr>
            <w:tcW w:w="14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66552130"/>
            <w:placeholder>
              <w:docPart w:val="DED4A86DB4FF47E5B9677EBD40F9E094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66768594"/>
            <w:placeholder>
              <w:docPart w:val="2C73963DD3174912BABD635DFB6D68E3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93770725"/>
            <w:placeholder>
              <w:docPart w:val="B1EB5BB3826442F691C96D1CA89DA5F3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trHeight w:val="151"/>
        </w:trPr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91041940"/>
            <w:placeholder>
              <w:docPart w:val="BE4A77196B8F4E01BFB1BCA20B58D269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7822819"/>
            <w:placeholder>
              <w:docPart w:val="86B9CCECAB8849F9AEB4B7FCE4B5ACFD"/>
            </w:placeholder>
            <w:showingPlcHdr/>
            <w:text/>
          </w:sdtPr>
          <w:sdtEndPr/>
          <w:sdtContent>
            <w:tc>
              <w:tcPr>
                <w:tcW w:w="241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91839666"/>
            <w:placeholder>
              <w:docPart w:val="A34A04C7FC624877AA847DB5A9DE744C"/>
            </w:placeholder>
            <w:showingPlcHdr/>
            <w:text/>
          </w:sdtPr>
          <w:sdtEndPr/>
          <w:sdtContent>
            <w:tc>
              <w:tcPr>
                <w:tcW w:w="2819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trHeight w:val="79"/>
        </w:trPr>
        <w:tc>
          <w:tcPr>
            <w:tcW w:w="83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8239140"/>
            <w:placeholder>
              <w:docPart w:val="0FCF87652479425887B5520EF6B06C8A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12168407"/>
            <w:placeholder>
              <w:docPart w:val="7EFC45234F1A4FA08C7E6089AC3335E6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9925860"/>
            <w:placeholder>
              <w:docPart w:val="827A07512F294EF78A58A8BB2C2C8F4B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40147968"/>
              <w:placeholder>
                <w:docPart w:val="8E0EB2FD3A624769AB5665F6DFD83BE6"/>
              </w:placeholder>
              <w:showingPlcHdr/>
              <w:text/>
            </w:sdtPr>
            <w:sdtEndPr/>
            <w:sdtContent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A26D9E" w:rsidTr="00E7495D">
        <w:trPr>
          <w:gridBefore w:val="1"/>
          <w:wBefore w:w="20" w:type="dxa"/>
          <w:trHeight w:val="47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A26D9E" w:rsidTr="00E7495D">
        <w:trPr>
          <w:gridBefore w:val="1"/>
          <w:wBefore w:w="20" w:type="dxa"/>
          <w:trHeight w:val="132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10. Телефо</w:t>
            </w:r>
            <w:proofErr w:type="gramStart"/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н(</w:t>
            </w:r>
            <w:proofErr w:type="gramEnd"/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ы) (при наличии):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2257070"/>
            <w:placeholder>
              <w:docPart w:val="92A1F1C7AE5E4AA58CF6E54F464F274A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E52731">
                  <w:rPr>
                    <w:rFonts w:eastAsia="Times New Roman" w:cs="Times New Roman"/>
                    <w:i/>
                    <w:color w:val="808080"/>
                    <w:sz w:val="1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50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11. Адрес электронной почты (при наличии):</w:t>
            </w:r>
          </w:p>
        </w:tc>
      </w:tr>
      <w:tr w:rsidR="00A26D9E" w:rsidRPr="00A26D9E" w:rsidTr="00E7495D">
        <w:trPr>
          <w:gridBefore w:val="1"/>
          <w:wBefore w:w="20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94025636"/>
            <w:placeholder>
              <w:docPart w:val="1E29765B889640C8B3B6C5404F4F5C1C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E52731">
                  <w:rPr>
                    <w:rFonts w:eastAsia="Times New Roman" w:cs="Times New Roman"/>
                    <w:i/>
                    <w:color w:val="808080"/>
                    <w:sz w:val="1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284"/>
        </w:trPr>
        <w:tc>
          <w:tcPr>
            <w:tcW w:w="9873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12. Идентификационный номер налогоплательщика (при наличии)</w:t>
            </w:r>
          </w:p>
        </w:tc>
      </w:tr>
      <w:tr w:rsidR="00A26D9E" w:rsidRPr="00A26D9E" w:rsidTr="00E52731">
        <w:trPr>
          <w:gridBefore w:val="1"/>
          <w:wBefore w:w="20" w:type="dxa"/>
          <w:trHeight w:val="70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921936846"/>
            <w:placeholder>
              <w:docPart w:val="05342917D7854C7ABF0E40305B8898E2"/>
            </w:placeholder>
            <w:showingPlcHdr/>
            <w:text/>
          </w:sdtPr>
          <w:sdtEndPr/>
          <w:sdtContent>
            <w:tc>
              <w:tcPr>
                <w:tcW w:w="9873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E52731">
                  <w:rPr>
                    <w:rFonts w:eastAsia="Times New Roman" w:cs="Times New Roman"/>
                    <w:i/>
                    <w:color w:val="808080"/>
                    <w:sz w:val="1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68"/>
        </w:trPr>
        <w:tc>
          <w:tcPr>
            <w:tcW w:w="9873" w:type="dxa"/>
            <w:gridSpan w:val="4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A26D9E" w:rsidRPr="00A26D9E" w:rsidTr="00E7495D">
        <w:trPr>
          <w:gridBefore w:val="1"/>
          <w:wBefore w:w="20" w:type="dxa"/>
          <w:trHeight w:val="68"/>
        </w:trPr>
        <w:tc>
          <w:tcPr>
            <w:tcW w:w="674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34146112"/>
            <w:placeholder>
              <w:docPart w:val="9F0D53CF9F2A4E7D84FE67416E71DE7F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08" w:type="dxa"/>
            <w:gridSpan w:val="17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4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64740052"/>
            <w:placeholder>
              <w:docPart w:val="D8A0DBDADC5C4B9B977FBAD9DE1499E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3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0" w:type="dxa"/>
          <w:trHeight w:val="68"/>
        </w:trPr>
        <w:tc>
          <w:tcPr>
            <w:tcW w:w="25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14.</w:t>
            </w:r>
          </w:p>
        </w:tc>
        <w:tc>
          <w:tcPr>
            <w:tcW w:w="4387" w:type="dxa"/>
            <w:gridSpan w:val="21"/>
            <w:tcBorders>
              <w:bottom w:val="single" w:sz="12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28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4946" w:type="dxa"/>
            <w:gridSpan w:val="20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A26D9E" w:rsidRPr="00A26D9E" w:rsidTr="00652219">
        <w:trPr>
          <w:gridBefore w:val="1"/>
          <w:wBefore w:w="20" w:type="dxa"/>
          <w:trHeight w:val="802"/>
        </w:trPr>
        <w:tc>
          <w:tcPr>
            <w:tcW w:w="464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272" w:type="dxa"/>
            <w:gridSpan w:val="15"/>
            <w:tcBorders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  <w:t>/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Before w:val="1"/>
          <w:wBefore w:w="20" w:type="dxa"/>
          <w:trHeight w:val="68"/>
        </w:trPr>
        <w:tc>
          <w:tcPr>
            <w:tcW w:w="4643" w:type="dxa"/>
            <w:gridSpan w:val="2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28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272" w:type="dxa"/>
            <w:gridSpan w:val="15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289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Ф.И.О.</w:t>
            </w:r>
          </w:p>
        </w:tc>
      </w:tr>
    </w:tbl>
    <w:p w:rsidR="00A26D9E" w:rsidRPr="00A26D9E" w:rsidRDefault="00A26D9E" w:rsidP="00A26D9E">
      <w:pPr>
        <w:suppressAutoHyphens/>
        <w:spacing w:after="0" w:line="240" w:lineRule="auto"/>
        <w:rPr>
          <w:rFonts w:eastAsia="Times New Roman" w:cs="Times New Roman"/>
          <w:b/>
          <w:sz w:val="16"/>
          <w:szCs w:val="18"/>
          <w:lang w:eastAsia="ar-SA"/>
        </w:rPr>
        <w:sectPr w:rsidR="00A26D9E" w:rsidRPr="00A26D9E" w:rsidSect="009809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777" w:right="425" w:bottom="340" w:left="1134" w:header="340" w:footer="340" w:gutter="0"/>
          <w:cols w:space="720"/>
          <w:docGrid w:linePitch="360"/>
        </w:sectPr>
      </w:pPr>
    </w:p>
    <w:tbl>
      <w:tblPr>
        <w:tblW w:w="101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"/>
        <w:gridCol w:w="295"/>
        <w:gridCol w:w="299"/>
        <w:gridCol w:w="1493"/>
        <w:gridCol w:w="69"/>
        <w:gridCol w:w="85"/>
        <w:gridCol w:w="108"/>
        <w:gridCol w:w="155"/>
        <w:gridCol w:w="129"/>
        <w:gridCol w:w="33"/>
        <w:gridCol w:w="76"/>
        <w:gridCol w:w="349"/>
        <w:gridCol w:w="411"/>
        <w:gridCol w:w="14"/>
        <w:gridCol w:w="142"/>
        <w:gridCol w:w="425"/>
        <w:gridCol w:w="132"/>
        <w:gridCol w:w="294"/>
        <w:gridCol w:w="156"/>
        <w:gridCol w:w="271"/>
        <w:gridCol w:w="34"/>
        <w:gridCol w:w="100"/>
        <w:gridCol w:w="17"/>
        <w:gridCol w:w="14"/>
        <w:gridCol w:w="12"/>
        <w:gridCol w:w="265"/>
        <w:gridCol w:w="290"/>
        <w:gridCol w:w="12"/>
        <w:gridCol w:w="6"/>
        <w:gridCol w:w="18"/>
        <w:gridCol w:w="543"/>
        <w:gridCol w:w="55"/>
        <w:gridCol w:w="52"/>
        <w:gridCol w:w="283"/>
        <w:gridCol w:w="129"/>
        <w:gridCol w:w="157"/>
        <w:gridCol w:w="174"/>
        <w:gridCol w:w="132"/>
        <w:gridCol w:w="152"/>
        <w:gridCol w:w="84"/>
        <w:gridCol w:w="175"/>
        <w:gridCol w:w="284"/>
        <w:gridCol w:w="143"/>
        <w:gridCol w:w="1971"/>
        <w:gridCol w:w="29"/>
        <w:gridCol w:w="7"/>
      </w:tblGrid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lastRenderedPageBreak/>
              <w:t>15. Принадлежность к категориям должностных лиц: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41"/>
            <w:tcMar>
              <w:left w:w="28" w:type="dxa"/>
              <w:right w:w="11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41"/>
            <w:tcMar>
              <w:left w:w="28" w:type="dxa"/>
              <w:right w:w="11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41"/>
            <w:tcMar>
              <w:left w:w="28" w:type="dxa"/>
              <w:right w:w="11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6382" w:type="dxa"/>
            <w:gridSpan w:val="3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16. Информация о наличии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</w:t>
            </w:r>
          </w:p>
        </w:tc>
        <w:tc>
          <w:tcPr>
            <w:tcW w:w="283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5714" w:type="dxa"/>
            <w:gridSpan w:val="2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17. Информация о наличии выгодоприобретателя:</w: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***</w:t>
            </w:r>
          </w:p>
        </w:tc>
        <w:tc>
          <w:tcPr>
            <w:tcW w:w="951" w:type="dxa"/>
            <w:gridSpan w:val="5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18. </w:t>
            </w:r>
            <w:r w:rsidRPr="00A26D9E">
              <w:rPr>
                <w:rFonts w:eastAsia="Times New Roman" w:cs="Times New Roman"/>
                <w:bCs/>
                <w:sz w:val="16"/>
                <w:szCs w:val="18"/>
                <w:lang w:eastAsia="ar-SA"/>
              </w:rPr>
              <w:t>Форма выплаты дивидендов:</w:t>
            </w:r>
          </w:p>
        </w:tc>
      </w:tr>
      <w:tr w:rsidR="00A26D9E" w:rsidRPr="00A26D9E" w:rsidTr="00652219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76" w:type="dxa"/>
            <w:gridSpan w:val="19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A26D9E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A26D9E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21</w:t>
            </w:r>
            <w:r w:rsidRPr="00A26D9E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2" w:type="dxa"/>
            <w:gridSpan w:val="15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652219" w:rsidRPr="00A26D9E" w:rsidTr="00652219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65221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19. Информация о дееспособности: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</w:p>
        </w:tc>
      </w:tr>
      <w:tr w:rsidR="00652219" w:rsidRPr="00A26D9E" w:rsidTr="00652219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76" w:type="dxa"/>
            <w:gridSpan w:val="19"/>
            <w:tcMar>
              <w:left w:w="108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Дееспособный</w:t>
            </w: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2" w:type="dxa"/>
            <w:gridSpan w:val="15"/>
            <w:tcMar>
              <w:left w:w="108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proofErr w:type="gramStart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Недееспособный</w:t>
            </w:r>
            <w:proofErr w:type="gramEnd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/Ограничен в дееспособности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20.Данные законного представителя (родителя, усыновителя, опекуна или попечителя)</w:t>
            </w:r>
          </w:p>
        </w:tc>
      </w:tr>
      <w:tr w:rsidR="00A26D9E" w:rsidRPr="00A26D9E" w:rsidTr="00E7495D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Фамилия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92385393"/>
            <w:placeholder>
              <w:docPart w:val="B7F56906840F41D59A1415291B913C79"/>
            </w:placeholder>
            <w:showingPlcHdr/>
            <w:text/>
          </w:sdtPr>
          <w:sdtEndPr/>
          <w:sdtContent>
            <w:tc>
              <w:tcPr>
                <w:tcW w:w="7951" w:type="dxa"/>
                <w:gridSpan w:val="4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val="en-US"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8" w:type="dxa"/>
          <w:trHeight w:val="20"/>
        </w:trPr>
        <w:tc>
          <w:tcPr>
            <w:tcW w:w="3502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Документ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удостоверяющий личность, серия, №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864584265"/>
            <w:placeholder>
              <w:docPart w:val="07DE3A50A5974EEB88CD15DA7ABF8F87"/>
            </w:placeholder>
            <w:showingPlcHdr/>
            <w:text/>
          </w:sdtPr>
          <w:sdtEndPr/>
          <w:sdtContent>
            <w:tc>
              <w:tcPr>
                <w:tcW w:w="1599" w:type="dxa"/>
                <w:gridSpan w:val="1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928234311"/>
            <w:placeholder>
              <w:docPart w:val="4F8545463B064C2BA2D29A9F5DAB8B3C"/>
            </w:placeholder>
            <w:showingPlcHdr/>
            <w:text/>
          </w:sdtPr>
          <w:sdtEndPr/>
          <w:sdtContent>
            <w:tc>
              <w:tcPr>
                <w:tcW w:w="1561" w:type="dxa"/>
                <w:gridSpan w:val="1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03623453"/>
            <w:placeholder>
              <w:docPart w:val="76BAA6CB59F143F2A9A8276A4EBBAF54"/>
            </w:placeholder>
            <w:showingPlcHdr/>
            <w:text/>
          </w:sdtPr>
          <w:sdtEndPr/>
          <w:sdtContent>
            <w:tc>
              <w:tcPr>
                <w:tcW w:w="2609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Выдан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(кем, когда)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220974010"/>
            <w:placeholder>
              <w:docPart w:val="1733F0184E9042C0BEE1ECE0D6E99111"/>
            </w:placeholder>
            <w:showingPlcHdr/>
            <w:text/>
          </w:sdtPr>
          <w:sdtEndPr/>
          <w:sdtContent>
            <w:tc>
              <w:tcPr>
                <w:tcW w:w="7951" w:type="dxa"/>
                <w:gridSpan w:val="4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4215" w:type="dxa"/>
            <w:gridSpan w:val="1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42261980"/>
            <w:placeholder>
              <w:docPart w:val="89112F3E622C4D8B99EEEF977DE867FD"/>
            </w:placeholder>
            <w:showingPlcHdr/>
            <w:text/>
          </w:sdtPr>
          <w:sdtEndPr/>
          <w:sdtContent>
            <w:tc>
              <w:tcPr>
                <w:tcW w:w="5823" w:type="dxa"/>
                <w:gridSpan w:val="27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379"/>
        </w:trPr>
        <w:tc>
          <w:tcPr>
            <w:tcW w:w="4970" w:type="dxa"/>
            <w:gridSpan w:val="2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Образец подписи законного представителя</w:t>
            </w:r>
          </w:p>
        </w:tc>
        <w:tc>
          <w:tcPr>
            <w:tcW w:w="212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2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16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2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Подпись проставлена в присутствии работника регистратора</w:t>
            </w:r>
          </w:p>
        </w:tc>
        <w:tc>
          <w:tcPr>
            <w:tcW w:w="2127" w:type="dxa"/>
            <w:gridSpan w:val="16"/>
            <w:tcBorders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838991694"/>
            <w:placeholder>
              <w:docPart w:val="FEB16A401AA542B7A090663135A31A98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2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16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(Ф.И.О.)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21. Информация для выплаты доходов по ценным бумагам банковским переводом: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6330" w:type="dxa"/>
            <w:gridSpan w:val="3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3736" w:type="dxa"/>
            <w:gridSpan w:val="1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A26D9E" w:rsidRPr="00A26D9E" w:rsidTr="00E52731">
        <w:trPr>
          <w:gridAfter w:val="2"/>
          <w:wAfter w:w="36" w:type="dxa"/>
          <w:trHeight w:val="7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69686284"/>
            <w:placeholder>
              <w:docPart w:val="4DA8B32952E64AF98E81F7323AD08C2F"/>
            </w:placeholder>
            <w:showingPlcHdr/>
            <w:text/>
          </w:sdtPr>
          <w:sdtEndPr/>
          <w:sdtContent>
            <w:tc>
              <w:tcPr>
                <w:tcW w:w="6330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1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834954671"/>
            <w:placeholder>
              <w:docPart w:val="3982037B8D554A74BA7AB9FAED020B72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A26D9E" w:rsidRPr="00A26D9E" w:rsidTr="00980916">
        <w:trPr>
          <w:gridAfter w:val="2"/>
          <w:wAfter w:w="36" w:type="dxa"/>
          <w:trHeight w:val="7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394163415"/>
            <w:placeholder>
              <w:docPart w:val="DE58955BBD2148AC93AEF1053853D02F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6330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927" w:type="dxa"/>
            <w:gridSpan w:val="6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09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</w:tr>
      <w:tr w:rsidR="00A26D9E" w:rsidRPr="00A26D9E" w:rsidTr="00980916">
        <w:trPr>
          <w:gridAfter w:val="2"/>
          <w:wAfter w:w="36" w:type="dxa"/>
          <w:trHeight w:val="7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88962515"/>
            <w:placeholder>
              <w:docPart w:val="4E058CB507FB4491BE042A40390ACE3C"/>
            </w:placeholder>
            <w:showingPlcHdr/>
            <w:text/>
          </w:sdtPr>
          <w:sdtEndPr/>
          <w:sdtContent>
            <w:tc>
              <w:tcPr>
                <w:tcW w:w="6330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7" w:type="dxa"/>
            <w:gridSpan w:val="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45769186"/>
            <w:placeholder>
              <w:docPart w:val="AA0A2410E04D4497A340D86389CCA0A7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25684576"/>
            <w:placeholder>
              <w:docPart w:val="111EF0435C574F66B00101B0F9685D03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39801118"/>
            <w:placeholder>
              <w:docPart w:val="D6E5E3D2A2374BB2AAF0D58B660199FB"/>
            </w:placeholder>
            <w:showingPlcHdr/>
            <w:text/>
          </w:sdtPr>
          <w:sdtEndPr/>
          <w:sdtContent>
            <w:tc>
              <w:tcPr>
                <w:tcW w:w="6330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36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22.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755" w:type="dxa"/>
            <w:gridSpan w:val="4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76" w:type="dxa"/>
            <w:gridSpan w:val="9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27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end"/>
            </w:r>
          </w:p>
        </w:tc>
        <w:tc>
          <w:tcPr>
            <w:tcW w:w="2704" w:type="dxa"/>
            <w:gridSpan w:val="21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  <w:tc>
          <w:tcPr>
            <w:tcW w:w="427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  <w:tc>
          <w:tcPr>
            <w:tcW w:w="1971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23. Способ доставки выписок из реестра: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647" w:type="dxa"/>
            <w:gridSpan w:val="3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501" w:type="dxa"/>
            <w:gridSpan w:val="5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16" w:type="dxa"/>
            <w:gridSpan w:val="4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Курьером</w:t>
            </w:r>
          </w:p>
        </w:tc>
        <w:tc>
          <w:tcPr>
            <w:tcW w:w="425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597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Заказным письмом</w:t>
            </w: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791" w:type="dxa"/>
            <w:gridSpan w:val="13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Письмом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476" w:type="dxa"/>
            <w:gridSpan w:val="19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352" w:type="dxa"/>
            <w:gridSpan w:val="15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4.</w:t>
            </w:r>
          </w:p>
        </w:tc>
        <w:tc>
          <w:tcPr>
            <w:tcW w:w="9743" w:type="dxa"/>
            <w:gridSpan w:val="4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41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20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Пенсия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14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20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14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Личные сбережения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19" w:type="dxa"/>
            <w:gridSpan w:val="22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3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8" w:type="dxa"/>
            <w:gridSpan w:val="16"/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Наследство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20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Иные доходы (укажите вид дохода, либо </w:t>
            </w:r>
            <w:r w:rsidRPr="00A26D9E">
              <w:rPr>
                <w:rFonts w:eastAsia="Times New Roman" w:cs="Times New Roman"/>
                <w:sz w:val="16"/>
                <w:szCs w:val="17"/>
                <w:u w:val="single"/>
                <w:lang w:eastAsia="ar-SA"/>
              </w:rPr>
              <w:t>отсутствие</w:t>
            </w: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34" w:type="dxa"/>
            <w:gridSpan w:val="14"/>
            <w:tcMar>
              <w:left w:w="108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2376873"/>
            <w:placeholder>
              <w:docPart w:val="6C24274DB7CD4B54999585603FFD332C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44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5.</w:t>
            </w:r>
          </w:p>
        </w:tc>
        <w:tc>
          <w:tcPr>
            <w:tcW w:w="4370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22" w:type="dxa"/>
            <w:gridSpan w:val="4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8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284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A26D9E" w:rsidRPr="00A26D9E" w:rsidTr="00E7495D">
        <w:trPr>
          <w:gridAfter w:val="2"/>
          <w:wAfter w:w="36" w:type="dxa"/>
          <w:trHeight w:val="139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918054559"/>
            <w:placeholder>
              <w:docPart w:val="FFB0BF60A34E4006BF8C06DE4B4916D8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5.</w:t>
            </w: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1.</w:t>
            </w:r>
          </w:p>
        </w:tc>
        <w:tc>
          <w:tcPr>
            <w:tcW w:w="4370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4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8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284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A26D9E" w:rsidRPr="00A26D9E" w:rsidTr="00E7495D">
        <w:trPr>
          <w:gridAfter w:val="2"/>
          <w:wAfter w:w="36" w:type="dxa"/>
          <w:trHeight w:val="139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676730137"/>
            <w:placeholder>
              <w:docPart w:val="D13E71460866403B9D5494C5F1A65CBF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54"/>
        </w:trPr>
        <w:tc>
          <w:tcPr>
            <w:tcW w:w="32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370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8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6.</w:t>
            </w:r>
          </w:p>
        </w:tc>
        <w:tc>
          <w:tcPr>
            <w:tcW w:w="4370" w:type="dxa"/>
            <w:gridSpan w:val="1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долгосрочный</w:t>
            </w:r>
          </w:p>
        </w:tc>
      </w:tr>
      <w:tr w:rsidR="00A26D9E" w:rsidRPr="00A26D9E" w:rsidTr="00E7495D">
        <w:trPr>
          <w:gridAfter w:val="2"/>
          <w:wAfter w:w="36" w:type="dxa"/>
          <w:trHeight w:val="68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61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48" w:type="dxa"/>
            <w:gridSpan w:val="3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61" w:type="dxa"/>
            <w:gridSpan w:val="11"/>
            <w:tcBorders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156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7.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устойчивое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в процедуре банкротства</w:t>
            </w:r>
          </w:p>
        </w:tc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5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67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8.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деловой репутации:****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наличие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отсутствие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5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61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9.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сделка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A26D9E" w:rsidRPr="00980916" w:rsidTr="00E7495D">
        <w:trPr>
          <w:trHeight w:val="64"/>
        </w:trPr>
        <w:sdt>
          <w:sdtPr>
            <w:rPr>
              <w:rFonts w:eastAsia="Times New Roman" w:cs="Times New Roman"/>
              <w:b/>
              <w:i/>
              <w:sz w:val="6"/>
              <w:szCs w:val="18"/>
              <w:lang w:eastAsia="ar-SA"/>
            </w:rPr>
            <w:id w:val="877746087"/>
            <w:placeholder>
              <w:docPart w:val="32475B3B884B43F8BA6747D117EB7328"/>
            </w:placeholder>
            <w:showingPlcHdr/>
            <w:text/>
          </w:sdtPr>
          <w:sdtEndPr/>
          <w:sdtContent>
            <w:tc>
              <w:tcPr>
                <w:tcW w:w="10102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980916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6"/>
                    <w:szCs w:val="18"/>
                    <w:lang w:eastAsia="ar-SA"/>
                  </w:rPr>
                </w:pPr>
                <w:r w:rsidRPr="00980916">
                  <w:rPr>
                    <w:rFonts w:eastAsia="Times New Roman" w:cs="Times New Roman"/>
                    <w:i/>
                    <w:color w:val="808080"/>
                    <w:sz w:val="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trHeight w:val="87"/>
        </w:trPr>
        <w:tc>
          <w:tcPr>
            <w:tcW w:w="10102" w:type="dxa"/>
            <w:gridSpan w:val="46"/>
            <w:tcMar>
              <w:left w:w="0" w:type="dxa"/>
              <w:right w:w="0" w:type="dxa"/>
            </w:tcMar>
            <w:vAlign w:val="center"/>
          </w:tcPr>
          <w:p w:rsidR="00A26D9E" w:rsidRPr="00E52731" w:rsidRDefault="00A26D9E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E52731">
              <w:rPr>
                <w:rFonts w:eastAsia="Times New Roman" w:cs="Times New Roman"/>
                <w:sz w:val="14"/>
                <w:szCs w:val="18"/>
                <w:lang w:eastAsia="ar-SA"/>
              </w:rPr>
              <w:t>30.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22.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A26D9E" w:rsidRPr="00A26D9E" w:rsidRDefault="00A26D9E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E52731">
              <w:rPr>
                <w:rFonts w:eastAsia="Times New Roman" w:cs="Times New Roman"/>
                <w:sz w:val="14"/>
                <w:szCs w:val="18"/>
                <w:lang w:eastAsia="ar-SA"/>
              </w:rPr>
              <w:t>ЗАО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A26D9E" w:rsidRPr="00A26D9E" w:rsidTr="00E52731">
        <w:trPr>
          <w:trHeight w:val="101"/>
        </w:trPr>
        <w:tc>
          <w:tcPr>
            <w:tcW w:w="311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//</w:t>
            </w:r>
          </w:p>
        </w:tc>
        <w:tc>
          <w:tcPr>
            <w:tcW w:w="3250" w:type="dxa"/>
            <w:gridSpan w:val="21"/>
            <w:tcBorders>
              <w:bottom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08" w:type="dxa"/>
            <w:gridSpan w:val="11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trHeight w:val="71"/>
        </w:trPr>
        <w:tc>
          <w:tcPr>
            <w:tcW w:w="311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25" w:type="dxa"/>
            <w:gridSpan w:val="2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21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308" w:type="dxa"/>
            <w:gridSpan w:val="11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trHeight w:val="71"/>
        </w:trPr>
        <w:tc>
          <w:tcPr>
            <w:tcW w:w="3119" w:type="dxa"/>
            <w:gridSpan w:val="12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250" w:type="dxa"/>
            <w:gridSpan w:val="21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308" w:type="dxa"/>
            <w:gridSpan w:val="11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trHeight w:val="71"/>
        </w:trPr>
        <w:tc>
          <w:tcPr>
            <w:tcW w:w="311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3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1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 Дата заполнения анкеты</w:t>
            </w:r>
          </w:p>
        </w:tc>
        <w:tc>
          <w:tcPr>
            <w:tcW w:w="6983" w:type="dxa"/>
            <w:gridSpan w:val="34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980916">
        <w:trPr>
          <w:trHeight w:val="287"/>
        </w:trPr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id w:val="-329457721"/>
              <w:placeholder>
                <w:docPart w:val="BA3A78D1B37A426087CC056F9C553EE5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0"/>
                    <w:szCs w:val="12"/>
                    <w:lang w:val="en-US" w:eastAsia="ar-SA"/>
                  </w:rPr>
                </w:pPr>
                <w:r w:rsidRPr="00A26D9E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6983" w:type="dxa"/>
            <w:gridSpan w:val="34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val="en-US" w:eastAsia="ar-SA"/>
              </w:rPr>
            </w:pPr>
          </w:p>
        </w:tc>
      </w:tr>
    </w:tbl>
    <w:p w:rsidR="00295384" w:rsidRPr="008D17E3" w:rsidRDefault="00295384" w:rsidP="00980916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  <w:bookmarkStart w:id="1" w:name="_GoBack"/>
      <w:bookmarkEnd w:id="1"/>
    </w:p>
    <w:sectPr w:rsidR="00295384" w:rsidRPr="008D17E3" w:rsidSect="00980916">
      <w:headerReference w:type="default" r:id="rId16"/>
      <w:footerReference w:type="default" r:id="rId17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D6" w:rsidRDefault="00072AD6" w:rsidP="000A38CC">
      <w:pPr>
        <w:spacing w:after="0" w:line="240" w:lineRule="auto"/>
      </w:pPr>
      <w:r>
        <w:separator/>
      </w:r>
    </w:p>
  </w:endnote>
  <w:endnote w:type="continuationSeparator" w:id="0">
    <w:p w:rsidR="00072AD6" w:rsidRDefault="00072AD6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1079D6" w:rsidRPr="00AF3637" w:rsidTr="00E7495D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1079D6" w:rsidRPr="00015155" w:rsidRDefault="001079D6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1079D6" w:rsidRDefault="001079D6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1079D6" w:rsidRDefault="001079D6" w:rsidP="00E7495D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1079D6" w:rsidRPr="00D4387E" w:rsidRDefault="001079D6" w:rsidP="00E7495D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1079D6" w:rsidRPr="00AF3637" w:rsidTr="00E7495D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1079D6" w:rsidRPr="004469DD" w:rsidRDefault="001079D6" w:rsidP="00E7495D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1079D6" w:rsidRPr="00AF3637" w:rsidRDefault="001079D6" w:rsidP="00E7495D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1079D6" w:rsidRPr="003F3A56" w:rsidTr="00E7495D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372"/>
            <w:gridCol w:w="2536"/>
          </w:tblGrid>
          <w:tr w:rsidR="001079D6" w:rsidRPr="003F3A56" w:rsidTr="00E7495D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1079D6" w:rsidRDefault="001079D6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1079D6" w:rsidRDefault="001079D6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1079D6" w:rsidRPr="00E84C6A" w:rsidRDefault="001079D6" w:rsidP="00E7495D">
                <w:pPr>
                  <w:pStyle w:val="af2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 xml:space="preserve"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      </w:r>
                <w:proofErr w:type="gramStart"/>
                <w:r w:rsidRPr="00E84C6A">
                  <w:rPr>
                    <w:bCs/>
                    <w:i/>
                    <w:sz w:val="12"/>
                    <w:szCs w:val="12"/>
                  </w:rPr>
      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  <w:proofErr w:type="gramEnd"/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1079D6" w:rsidRPr="003F3A56" w:rsidRDefault="001079D6" w:rsidP="00E7495D">
                <w:pPr>
                  <w:pStyle w:val="af2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1079D6" w:rsidRPr="003F3A56" w:rsidRDefault="001079D6" w:rsidP="00E7495D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1079D6" w:rsidRPr="004469DD" w:rsidRDefault="001079D6" w:rsidP="00E7495D">
    <w:pPr>
      <w:pStyle w:val="af2"/>
      <w:rPr>
        <w:i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980916" w:rsidRPr="00AF3637" w:rsidTr="003E60FB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980916" w:rsidRPr="00015155" w:rsidRDefault="00980916" w:rsidP="003E60FB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980916" w:rsidRDefault="00980916" w:rsidP="003E60FB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980916" w:rsidRDefault="00980916" w:rsidP="003E60FB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980916" w:rsidRPr="00D4387E" w:rsidRDefault="00980916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980916" w:rsidRPr="00AF3637" w:rsidTr="003E60FB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980916" w:rsidRPr="004469DD" w:rsidRDefault="00980916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980916" w:rsidRPr="00980916" w:rsidRDefault="00980916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D6" w:rsidRDefault="00072AD6" w:rsidP="000A38CC">
      <w:pPr>
        <w:spacing w:after="0" w:line="240" w:lineRule="auto"/>
      </w:pPr>
      <w:r>
        <w:separator/>
      </w:r>
    </w:p>
  </w:footnote>
  <w:footnote w:type="continuationSeparator" w:id="0">
    <w:p w:rsidR="00072AD6" w:rsidRDefault="00072AD6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Pr="00367F84" w:rsidRDefault="001079D6" w:rsidP="00E7495D">
    <w:pPr>
      <w:pStyle w:val="af0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1079D6" w:rsidRPr="00804ABD" w:rsidRDefault="001079D6" w:rsidP="00E7495D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9923"/>
    </w:tblGrid>
    <w:tr w:rsidR="00980916" w:rsidRPr="00AA3CE8" w:rsidTr="003E60FB">
      <w:trPr>
        <w:trHeight w:val="180"/>
      </w:trPr>
      <w:tc>
        <w:tcPr>
          <w:tcW w:w="9923" w:type="dxa"/>
          <w:hideMark/>
        </w:tcPr>
        <w:p w:rsidR="00980916" w:rsidRPr="00AA3CE8" w:rsidRDefault="00980916" w:rsidP="003E60FB">
          <w:pPr>
            <w:pStyle w:val="af0"/>
            <w:jc w:val="center"/>
            <w:rPr>
              <w:i/>
              <w:iCs/>
            </w:rPr>
          </w:pPr>
          <w:r w:rsidRPr="00AA3CE8">
            <w:rPr>
              <w:i/>
              <w:iCs/>
              <w:sz w:val="14"/>
              <w:szCs w:val="14"/>
            </w:rPr>
            <w:t>Правила ведения реестра ЗАО</w:t>
          </w:r>
          <w:r>
            <w:rPr>
              <w:i/>
              <w:iCs/>
              <w:sz w:val="14"/>
              <w:szCs w:val="14"/>
            </w:rPr>
            <w:t xml:space="preserve"> «СРК»               </w:t>
          </w:r>
          <w:r w:rsidRPr="00AA3CE8"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Форма № </w:t>
          </w:r>
          <w:r>
            <w:rPr>
              <w:i/>
              <w:iCs/>
              <w:sz w:val="14"/>
              <w:szCs w:val="14"/>
            </w:rPr>
            <w:t>6</w:t>
          </w:r>
        </w:p>
      </w:tc>
    </w:tr>
  </w:tbl>
  <w:p w:rsidR="001079D6" w:rsidRPr="00980916" w:rsidRDefault="001079D6" w:rsidP="0098091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16" w:rsidRPr="00367F84" w:rsidRDefault="00980916" w:rsidP="00980916">
    <w:pPr>
      <w:pStyle w:val="af0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980916" w:rsidRPr="00804ABD" w:rsidRDefault="00980916" w:rsidP="00980916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545418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16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8.85pt;height:12.25pt" o:bullet="t">
        <v:imagedata r:id="rId1" o:title="clip_image001"/>
      </v:shape>
    </w:pict>
  </w:numPicBullet>
  <w:numPicBullet w:numPicBulletId="1">
    <w:pict>
      <v:shape id="_x0000_i1197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AD6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1ED1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219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916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D85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EC5B42D6324BB9913BD7EFFBD29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76E2D-0402-407D-9CDA-72DC94DCD5F5}"/>
      </w:docPartPr>
      <w:docPartBody>
        <w:p w:rsidR="00F34433" w:rsidRDefault="00F34433" w:rsidP="00F34433">
          <w:pPr>
            <w:pStyle w:val="B6EC5B42D6324BB9913BD7EFFBD29E08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D6122A8A1061469496EAE40A7FC0E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2090E-9F43-4DED-8F5D-555F56F62696}"/>
      </w:docPartPr>
      <w:docPartBody>
        <w:p w:rsidR="00F34433" w:rsidRDefault="00F34433" w:rsidP="00F34433">
          <w:pPr>
            <w:pStyle w:val="D6122A8A1061469496EAE40A7FC0E55C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00A1243E6DC416DB4595149D5B44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FCC43-80C3-4079-8263-A51EA13FD82D}"/>
      </w:docPartPr>
      <w:docPartBody>
        <w:p w:rsidR="00F34433" w:rsidRDefault="00F34433" w:rsidP="00F34433">
          <w:pPr>
            <w:pStyle w:val="C00A1243E6DC416DB4595149D5B4443E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90F7B2AF60A44192AF0A111A6FE02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885E8-8D5C-4C4E-B5AD-1A06BF27A59B}"/>
      </w:docPartPr>
      <w:docPartBody>
        <w:p w:rsidR="00F34433" w:rsidRDefault="00F34433" w:rsidP="00F34433">
          <w:pPr>
            <w:pStyle w:val="90F7B2AF60A44192AF0A111A6FE02B76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26BDB57F7249400A93504FE2C7C90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1672B-DA9E-4273-8CC9-8CF40692C249}"/>
      </w:docPartPr>
      <w:docPartBody>
        <w:p w:rsidR="00F34433" w:rsidRDefault="00F34433" w:rsidP="00F34433">
          <w:pPr>
            <w:pStyle w:val="26BDB57F7249400A93504FE2C7C90EF4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531BB8302624535AD54BA11E64D4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295DE-DA98-4675-9968-2B1E95CD0A7E}"/>
      </w:docPartPr>
      <w:docPartBody>
        <w:p w:rsidR="00F34433" w:rsidRDefault="00F34433" w:rsidP="00F34433">
          <w:pPr>
            <w:pStyle w:val="D531BB8302624535AD54BA11E64D40DA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C89F58F71FD64DD79D88B3E9E8D34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6DFBA-9BCF-4E75-B866-5EFA8D2F622F}"/>
      </w:docPartPr>
      <w:docPartBody>
        <w:p w:rsidR="00F34433" w:rsidRDefault="00F34433" w:rsidP="00F34433">
          <w:pPr>
            <w:pStyle w:val="C89F58F71FD64DD79D88B3E9E8D340E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036A36C618410D9F139089F243B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B3FEC-357A-490E-8537-582C0CC0E86B}"/>
      </w:docPartPr>
      <w:docPartBody>
        <w:p w:rsidR="00F34433" w:rsidRDefault="00F34433" w:rsidP="00F34433">
          <w:pPr>
            <w:pStyle w:val="37036A36C618410D9F139089F243B03A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3BA139E76441ACA2618DEE03F3F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BA704-1494-4455-822D-D9D2F1E6ECF3}"/>
      </w:docPartPr>
      <w:docPartBody>
        <w:p w:rsidR="00F34433" w:rsidRDefault="00F34433" w:rsidP="00F34433">
          <w:pPr>
            <w:pStyle w:val="C53BA139E76441ACA2618DEE03F3F36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714AF2A0F4425D98585566B9320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99727-8885-4836-B64F-10766EBB7916}"/>
      </w:docPartPr>
      <w:docPartBody>
        <w:p w:rsidR="00F34433" w:rsidRDefault="00F34433" w:rsidP="00F34433">
          <w:pPr>
            <w:pStyle w:val="D2714AF2A0F4425D98585566B9320D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4463E4A95E4C0AB6786F37DBEB1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801AB-0FD1-4A71-B0C9-6235CFD1F9D1}"/>
      </w:docPartPr>
      <w:docPartBody>
        <w:p w:rsidR="00F34433" w:rsidRDefault="00F34433" w:rsidP="00F34433">
          <w:pPr>
            <w:pStyle w:val="EF4463E4A95E4C0AB6786F37DBEB14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22BC01B0E843E89A90C419B7E37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C4388-E4C9-4B77-9352-3C10B39DF122}"/>
      </w:docPartPr>
      <w:docPartBody>
        <w:p w:rsidR="00F34433" w:rsidRDefault="00F34433" w:rsidP="00F34433">
          <w:pPr>
            <w:pStyle w:val="E922BC01B0E843E89A90C419B7E37A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83B381F73F34F998550F4DCF98D8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2F331-B71C-4E3B-B8A9-EB3E9082819C}"/>
      </w:docPartPr>
      <w:docPartBody>
        <w:p w:rsidR="00F34433" w:rsidRDefault="00F34433" w:rsidP="00F34433">
          <w:pPr>
            <w:pStyle w:val="683B381F73F34F998550F4DCF98D81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22FCF9307F4E918076DEE1A7B0A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E3BCF9-F617-4363-9F87-2D68E51F8A59}"/>
      </w:docPartPr>
      <w:docPartBody>
        <w:p w:rsidR="00F34433" w:rsidRDefault="00F34433" w:rsidP="00F34433">
          <w:pPr>
            <w:pStyle w:val="7622FCF9307F4E918076DEE1A7B0A76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C61417338024C7DA02BA9361F1D4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C4C38-D6EA-4F6E-BF2C-D3AC05E36ADE}"/>
      </w:docPartPr>
      <w:docPartBody>
        <w:p w:rsidR="00F34433" w:rsidRDefault="00F34433" w:rsidP="00F34433">
          <w:pPr>
            <w:pStyle w:val="6C61417338024C7DA02BA9361F1D46F8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A6D6E93AEF746B1BC1302AF2FB5B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5F23E-54BD-47FF-9770-FC8019BA14F7}"/>
      </w:docPartPr>
      <w:docPartBody>
        <w:p w:rsidR="00F34433" w:rsidRDefault="00F34433" w:rsidP="00F34433">
          <w:pPr>
            <w:pStyle w:val="7A6D6E93AEF746B1BC1302AF2FB5BF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E5D9A9B2AD4B81BB9884E1021FF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6FD87-D4C0-46BE-96EA-8A104CF99298}"/>
      </w:docPartPr>
      <w:docPartBody>
        <w:p w:rsidR="00F34433" w:rsidRDefault="00F34433" w:rsidP="00F34433">
          <w:pPr>
            <w:pStyle w:val="1AE5D9A9B2AD4B81BB9884E1021FF3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A96DAA3021B4CFEBFA268A1C0ABE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5E9C7-CDC5-40DA-92ED-7A82F9D256EF}"/>
      </w:docPartPr>
      <w:docPartBody>
        <w:p w:rsidR="00F34433" w:rsidRDefault="00F34433" w:rsidP="00F34433">
          <w:pPr>
            <w:pStyle w:val="6A96DAA3021B4CFEBFA268A1C0ABE50E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1576A1385BD4859A03420C352D74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363A0-A682-40C4-B5A0-179D8264DB7B}"/>
      </w:docPartPr>
      <w:docPartBody>
        <w:p w:rsidR="00F34433" w:rsidRDefault="00F34433" w:rsidP="00F34433">
          <w:pPr>
            <w:pStyle w:val="91576A1385BD4859A03420C352D74A7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156489F97A4E1C95F1C9ADF35D0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34F8E-3BA9-4537-B8EC-36790D4B97B6}"/>
      </w:docPartPr>
      <w:docPartBody>
        <w:p w:rsidR="00F34433" w:rsidRDefault="00F34433" w:rsidP="00F34433">
          <w:pPr>
            <w:pStyle w:val="9F156489F97A4E1C95F1C9ADF35D03E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6FF75DA4F74B39835499FB820C5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36F21-F887-4337-9535-4CF9B720E199}"/>
      </w:docPartPr>
      <w:docPartBody>
        <w:p w:rsidR="00F34433" w:rsidRDefault="00F34433" w:rsidP="00F34433">
          <w:pPr>
            <w:pStyle w:val="526FF75DA4F74B39835499FB820C594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14BD88704243A9924F79B832048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2F09D-D4BE-4FDC-8A6F-5E35A79C668A}"/>
      </w:docPartPr>
      <w:docPartBody>
        <w:p w:rsidR="00F34433" w:rsidRDefault="00F34433" w:rsidP="00F34433">
          <w:pPr>
            <w:pStyle w:val="CD14BD88704243A9924F79B832048AE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B8BB289C924157AC35FEF5EAF81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E7BFA-1682-4EEB-A3DD-2771E54DC3CE}"/>
      </w:docPartPr>
      <w:docPartBody>
        <w:p w:rsidR="00F34433" w:rsidRDefault="00F34433" w:rsidP="00F34433">
          <w:pPr>
            <w:pStyle w:val="8EB8BB289C924157AC35FEF5EAF8159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4351FB761B42F7ACADEE48E1EAD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67738-1810-4E65-BC74-5B5B85A409F2}"/>
      </w:docPartPr>
      <w:docPartBody>
        <w:p w:rsidR="00F34433" w:rsidRDefault="00F34433" w:rsidP="00F34433">
          <w:pPr>
            <w:pStyle w:val="DA4351FB761B42F7ACADEE48E1EADA5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B61AC12C914D69A49C5076106D4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C0634-B796-4C3C-B39D-538846CE60F9}"/>
      </w:docPartPr>
      <w:docPartBody>
        <w:p w:rsidR="00F34433" w:rsidRDefault="00F34433" w:rsidP="00F34433">
          <w:pPr>
            <w:pStyle w:val="06B61AC12C914D69A49C5076106D436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B76DF9035E4A04BB0F953B0DCDA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7DE3B-B586-440F-BF15-2696172C1293}"/>
      </w:docPartPr>
      <w:docPartBody>
        <w:p w:rsidR="00F34433" w:rsidRDefault="00F34433" w:rsidP="00F34433">
          <w:pPr>
            <w:pStyle w:val="C6B76DF9035E4A04BB0F953B0DCDA10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36DE64CBDB436182F86AFCD01A5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1691-291E-4B5B-A74B-DEF8A9C52928}"/>
      </w:docPartPr>
      <w:docPartBody>
        <w:p w:rsidR="00F34433" w:rsidRDefault="00F34433" w:rsidP="00F34433">
          <w:pPr>
            <w:pStyle w:val="8836DE64CBDB436182F86AFCD01A58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20842185D9424C8105FCD02D27A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FBF74-B5A3-4446-B2F2-7461AFF39A2A}"/>
      </w:docPartPr>
      <w:docPartBody>
        <w:p w:rsidR="00F34433" w:rsidRDefault="00F34433" w:rsidP="00F34433">
          <w:pPr>
            <w:pStyle w:val="0620842185D9424C8105FCD02D27A44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D4A86DB4FF47E5B9677EBD40F9E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BF1EB-89B8-4B1F-BC8C-41B5047DD1D8}"/>
      </w:docPartPr>
      <w:docPartBody>
        <w:p w:rsidR="00F34433" w:rsidRDefault="00F34433" w:rsidP="00F34433">
          <w:pPr>
            <w:pStyle w:val="DED4A86DB4FF47E5B9677EBD40F9E09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3963DD3174912BABD635DFB6D6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F4CBA-368F-4FB5-9C72-8F8193A723CA}"/>
      </w:docPartPr>
      <w:docPartBody>
        <w:p w:rsidR="00F34433" w:rsidRDefault="00F34433" w:rsidP="00F34433">
          <w:pPr>
            <w:pStyle w:val="2C73963DD3174912BABD635DFB6D68E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EB5BB3826442F691C96D1CA89DA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8AB09-E08D-4FBA-8245-292F84E06B12}"/>
      </w:docPartPr>
      <w:docPartBody>
        <w:p w:rsidR="00F34433" w:rsidRDefault="00F34433" w:rsidP="00F34433">
          <w:pPr>
            <w:pStyle w:val="B1EB5BB3826442F691C96D1CA89DA5F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4A77196B8F4E01BFB1BCA20B58D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56272-DA4E-4E42-9CAB-0375ADDB530F}"/>
      </w:docPartPr>
      <w:docPartBody>
        <w:p w:rsidR="00F34433" w:rsidRDefault="00F34433" w:rsidP="00F34433">
          <w:pPr>
            <w:pStyle w:val="BE4A77196B8F4E01BFB1BCA20B58D26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B9CCECAB8849F9AEB4B7FCE4B5A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D44D2-BD18-4ED2-B9A2-CF505EED892B}"/>
      </w:docPartPr>
      <w:docPartBody>
        <w:p w:rsidR="00F34433" w:rsidRDefault="00F34433" w:rsidP="00F34433">
          <w:pPr>
            <w:pStyle w:val="86B9CCECAB8849F9AEB4B7FCE4B5AC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4A04C7FC624877AA847DB5A9DE7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A34BE-8FFC-473A-8BD1-87E3EDC2F743}"/>
      </w:docPartPr>
      <w:docPartBody>
        <w:p w:rsidR="00F34433" w:rsidRDefault="00F34433" w:rsidP="00F34433">
          <w:pPr>
            <w:pStyle w:val="A34A04C7FC624877AA847DB5A9DE744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CF87652479425887B5520EF6B06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DB9C-91AD-4134-97A6-B2409E4EA330}"/>
      </w:docPartPr>
      <w:docPartBody>
        <w:p w:rsidR="00F34433" w:rsidRDefault="00F34433" w:rsidP="00F34433">
          <w:pPr>
            <w:pStyle w:val="0FCF87652479425887B5520EF6B06C8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FC45234F1A4FA08C7E6089AC3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4F6ED-E77F-474C-8D0C-B9CBC83B3B51}"/>
      </w:docPartPr>
      <w:docPartBody>
        <w:p w:rsidR="00F34433" w:rsidRDefault="00F34433" w:rsidP="00F34433">
          <w:pPr>
            <w:pStyle w:val="7EFC45234F1A4FA08C7E6089AC3335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7A07512F294EF78A58A8BB2C2C8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6546A-BD27-4EB2-96DF-7624B0DBF5E5}"/>
      </w:docPartPr>
      <w:docPartBody>
        <w:p w:rsidR="00F34433" w:rsidRDefault="00F34433" w:rsidP="00F34433">
          <w:pPr>
            <w:pStyle w:val="827A07512F294EF78A58A8BB2C2C8F4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0EB2FD3A624769AB5665F6DFD83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E4691-EEC0-412B-A146-9D47B230613B}"/>
      </w:docPartPr>
      <w:docPartBody>
        <w:p w:rsidR="00F34433" w:rsidRDefault="00F34433" w:rsidP="00F34433">
          <w:pPr>
            <w:pStyle w:val="8E0EB2FD3A624769AB5665F6DFD83B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A1F1C7AE5E4AA58CF6E54F464F2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A7D10-5BCE-4CB2-BA7B-A24CDB443506}"/>
      </w:docPartPr>
      <w:docPartBody>
        <w:p w:rsidR="00F34433" w:rsidRDefault="00F34433" w:rsidP="00F34433">
          <w:pPr>
            <w:pStyle w:val="92A1F1C7AE5E4AA58CF6E54F464F274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29765B889640C8B3B6C5404F4F5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9D499-A9B1-4014-A1C2-15A55C366EF4}"/>
      </w:docPartPr>
      <w:docPartBody>
        <w:p w:rsidR="00F34433" w:rsidRDefault="00F34433" w:rsidP="00F34433">
          <w:pPr>
            <w:pStyle w:val="1E29765B889640C8B3B6C5404F4F5C1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5342917D7854C7ABF0E40305B889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BD707-77E9-49B8-A01E-8B1F2A712C35}"/>
      </w:docPartPr>
      <w:docPartBody>
        <w:p w:rsidR="00F34433" w:rsidRDefault="00F34433" w:rsidP="00F34433">
          <w:pPr>
            <w:pStyle w:val="05342917D7854C7ABF0E40305B8898E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0D53CF9F2A4E7D84FE67416E71D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996AC-1A5B-403E-AD62-B206F1622B7F}"/>
      </w:docPartPr>
      <w:docPartBody>
        <w:p w:rsidR="00F34433" w:rsidRDefault="00F34433" w:rsidP="00F34433">
          <w:pPr>
            <w:pStyle w:val="9F0D53CF9F2A4E7D84FE67416E71DE7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A0DBDADC5C4B9B977FBAD9DE149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19B71-357A-4DCB-A515-BFE52F8B22DF}"/>
      </w:docPartPr>
      <w:docPartBody>
        <w:p w:rsidR="00F34433" w:rsidRDefault="00F34433" w:rsidP="00F34433">
          <w:pPr>
            <w:pStyle w:val="D8A0DBDADC5C4B9B977FBAD9DE1499E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7F56906840F41D59A1415291B913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3D55F-D75B-401D-94CE-B0E46486FD63}"/>
      </w:docPartPr>
      <w:docPartBody>
        <w:p w:rsidR="00F34433" w:rsidRDefault="00F34433" w:rsidP="00F34433">
          <w:pPr>
            <w:pStyle w:val="B7F56906840F41D59A1415291B913C7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DE3A50A5974EEB88CD15DA7ABF8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CECE3-B87A-45A2-A0AF-851D221549F9}"/>
      </w:docPartPr>
      <w:docPartBody>
        <w:p w:rsidR="00F34433" w:rsidRDefault="00F34433" w:rsidP="00F34433">
          <w:pPr>
            <w:pStyle w:val="07DE3A50A5974EEB88CD15DA7ABF8F8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F8545463B064C2BA2D29A9F5DAB8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35E9F-E3D7-4FC0-B50C-9872F476E54B}"/>
      </w:docPartPr>
      <w:docPartBody>
        <w:p w:rsidR="00F34433" w:rsidRDefault="00F34433" w:rsidP="00F34433">
          <w:pPr>
            <w:pStyle w:val="4F8545463B064C2BA2D29A9F5DAB8B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BAA6CB59F143F2A9A8276A4EBB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9E34F-401D-45F0-B460-6F86C08D9E42}"/>
      </w:docPartPr>
      <w:docPartBody>
        <w:p w:rsidR="00F34433" w:rsidRDefault="00F34433" w:rsidP="00F34433">
          <w:pPr>
            <w:pStyle w:val="76BAA6CB59F143F2A9A8276A4EBBAF5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3F0184E9042C0BEE1ECE0D6E99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E2BB2-F860-41C1-8ADC-E12F6ED906A9}"/>
      </w:docPartPr>
      <w:docPartBody>
        <w:p w:rsidR="00F34433" w:rsidRDefault="00F34433" w:rsidP="00F34433">
          <w:pPr>
            <w:pStyle w:val="1733F0184E9042C0BEE1ECE0D6E9911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112F3E622C4D8B99EEEF977DE86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2C107-51E8-48FC-839F-F35092FBC759}"/>
      </w:docPartPr>
      <w:docPartBody>
        <w:p w:rsidR="00F34433" w:rsidRDefault="00F34433" w:rsidP="00F34433">
          <w:pPr>
            <w:pStyle w:val="89112F3E622C4D8B99EEEF977DE867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B16A401AA542B7A090663135A3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79204-042D-40C1-89BB-46F6AC21DBE3}"/>
      </w:docPartPr>
      <w:docPartBody>
        <w:p w:rsidR="00F34433" w:rsidRDefault="00F34433" w:rsidP="00F34433">
          <w:pPr>
            <w:pStyle w:val="FEB16A401AA542B7A090663135A31A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A8B32952E64AF98E81F7323AD08C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D2ECF-6F2A-4164-9FF0-285472BF1DCD}"/>
      </w:docPartPr>
      <w:docPartBody>
        <w:p w:rsidR="00F34433" w:rsidRDefault="00F34433" w:rsidP="00F34433">
          <w:pPr>
            <w:pStyle w:val="4DA8B32952E64AF98E81F7323AD08C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82037B8D554A74BA7AB9FAED020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DD643-3A48-4CE1-93F6-65BEF941527A}"/>
      </w:docPartPr>
      <w:docPartBody>
        <w:p w:rsidR="00F34433" w:rsidRDefault="00F34433" w:rsidP="00F34433">
          <w:pPr>
            <w:pStyle w:val="3982037B8D554A74BA7AB9FAED020B7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58955BBD2148AC93AEF1053853D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636DE-E7C5-4068-9D58-5513716DED33}"/>
      </w:docPartPr>
      <w:docPartBody>
        <w:p w:rsidR="00F34433" w:rsidRDefault="00F34433" w:rsidP="00F34433">
          <w:pPr>
            <w:pStyle w:val="DE58955BBD2148AC93AEF1053853D0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058CB507FB4491BE042A40390AC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8D64-AEB5-4907-B4BF-77179581271B}"/>
      </w:docPartPr>
      <w:docPartBody>
        <w:p w:rsidR="00F34433" w:rsidRDefault="00F34433" w:rsidP="00F34433">
          <w:pPr>
            <w:pStyle w:val="4E058CB507FB4491BE042A40390ACE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0A2410E04D4497A340D86389CCA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71153-A4FD-482C-8CE4-BCD0C920CE5A}"/>
      </w:docPartPr>
      <w:docPartBody>
        <w:p w:rsidR="00F34433" w:rsidRDefault="00F34433" w:rsidP="00F34433">
          <w:pPr>
            <w:pStyle w:val="AA0A2410E04D4497A340D86389CCA0A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1EF0435C574F66B00101B0F9685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D91E0-2B68-4C08-89E1-55738DA02265}"/>
      </w:docPartPr>
      <w:docPartBody>
        <w:p w:rsidR="00F34433" w:rsidRDefault="00F34433" w:rsidP="00F34433">
          <w:pPr>
            <w:pStyle w:val="111EF0435C574F66B00101B0F9685D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E5E3D2A2374BB2AAF0D58B66019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7D5EA-1779-4A31-8A29-62D966DE6B03}"/>
      </w:docPartPr>
      <w:docPartBody>
        <w:p w:rsidR="00F34433" w:rsidRDefault="00F34433" w:rsidP="00F34433">
          <w:pPr>
            <w:pStyle w:val="D6E5E3D2A2374BB2AAF0D58B660199F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C24274DB7CD4B54999585603FFD33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BF608-1846-4A06-BF1D-862DDA79E816}"/>
      </w:docPartPr>
      <w:docPartBody>
        <w:p w:rsidR="00F34433" w:rsidRDefault="00F34433" w:rsidP="00F34433">
          <w:pPr>
            <w:pStyle w:val="6C24274DB7CD4B54999585603FFD332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FB0BF60A34E4006BF8C06DE4B491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5B882-A42D-4ABD-82A0-02F41E068E7E}"/>
      </w:docPartPr>
      <w:docPartBody>
        <w:p w:rsidR="00F34433" w:rsidRDefault="00F34433" w:rsidP="00F34433">
          <w:pPr>
            <w:pStyle w:val="FFB0BF60A34E4006BF8C06DE4B4916D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3E71460866403B9D5494C5F1A65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CB5F1-CA5D-494D-B3A1-941274A6AC41}"/>
      </w:docPartPr>
      <w:docPartBody>
        <w:p w:rsidR="00F34433" w:rsidRDefault="00F34433" w:rsidP="00F34433">
          <w:pPr>
            <w:pStyle w:val="D13E71460866403B9D5494C5F1A65CB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2475B3B884B43F8BA6747D117EB73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D9457-95DC-4D71-8B84-A76AAB4ABCF3}"/>
      </w:docPartPr>
      <w:docPartBody>
        <w:p w:rsidR="00F34433" w:rsidRDefault="00F34433" w:rsidP="00F34433">
          <w:pPr>
            <w:pStyle w:val="32475B3B884B43F8BA6747D117EB732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A3A78D1B37A426087CC056F9C553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9E499-E0C9-4825-A4B8-4F5687E85155}"/>
      </w:docPartPr>
      <w:docPartBody>
        <w:p w:rsidR="00F34433" w:rsidRDefault="00F34433" w:rsidP="00F34433">
          <w:pPr>
            <w:pStyle w:val="BA3A78D1B37A426087CC056F9C553EE5"/>
          </w:pP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231BD1"/>
    <w:rsid w:val="00355F3C"/>
    <w:rsid w:val="0050791D"/>
    <w:rsid w:val="00584E0F"/>
    <w:rsid w:val="006726AF"/>
    <w:rsid w:val="00734208"/>
    <w:rsid w:val="007632B4"/>
    <w:rsid w:val="007926E9"/>
    <w:rsid w:val="009A1D19"/>
    <w:rsid w:val="00BC1F86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D19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D19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77FEAD-8BA8-40E2-8866-EF3B6F41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4</cp:revision>
  <cp:lastPrinted>2017-07-10T10:20:00Z</cp:lastPrinted>
  <dcterms:created xsi:type="dcterms:W3CDTF">2017-08-14T05:43:00Z</dcterms:created>
  <dcterms:modified xsi:type="dcterms:W3CDTF">2017-08-22T04:54:00Z</dcterms:modified>
</cp:coreProperties>
</file>